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B1" w:rsidRDefault="009342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42B1">
        <w:trPr>
          <w:trHeight w:val="2389"/>
        </w:trPr>
        <w:tc>
          <w:tcPr>
            <w:tcW w:w="4785" w:type="dxa"/>
            <w:vAlign w:val="center"/>
          </w:tcPr>
          <w:p w:rsidR="009342B1" w:rsidRDefault="005531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9342B1" w:rsidRDefault="005531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9342B1" w:rsidRDefault="005531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 МБДОУ</w:t>
            </w:r>
          </w:p>
          <w:p w:rsidR="009342B1" w:rsidRDefault="005531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Брацлавский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 14 «Солнышко»</w:t>
            </w:r>
          </w:p>
          <w:p w:rsidR="009342B1" w:rsidRDefault="00553138" w:rsidP="00CF26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CF26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CF2698">
              <w:rPr>
                <w:rFonts w:ascii="Times New Roman" w:hAnsi="Times New Roman"/>
                <w:sz w:val="24"/>
                <w:szCs w:val="24"/>
              </w:rPr>
              <w:t xml:space="preserve"> от « 08» </w:t>
            </w:r>
            <w:r w:rsidR="00CF2698" w:rsidRPr="00CF2698"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  <w:r w:rsidR="00CF2698">
              <w:rPr>
                <w:rFonts w:ascii="Times New Roman" w:hAnsi="Times New Roman"/>
                <w:sz w:val="24"/>
                <w:szCs w:val="24"/>
                <w:u w:val="single"/>
              </w:rPr>
              <w:t>. 2022</w:t>
            </w:r>
          </w:p>
        </w:tc>
        <w:tc>
          <w:tcPr>
            <w:tcW w:w="4786" w:type="dxa"/>
            <w:vAlign w:val="center"/>
          </w:tcPr>
          <w:p w:rsidR="009342B1" w:rsidRDefault="005531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9342B1" w:rsidRDefault="005531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342B1" w:rsidRDefault="005531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Брацлавский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 14 «Солнышко»</w:t>
            </w:r>
          </w:p>
          <w:p w:rsidR="009342B1" w:rsidRDefault="005531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Л.П.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Кременицкая</w:t>
            </w:r>
            <w:proofErr w:type="spellEnd"/>
          </w:p>
          <w:p w:rsidR="009342B1" w:rsidRDefault="00553138" w:rsidP="00CF26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F2698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CF2698" w:rsidRPr="00CF2698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="00CF269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F2698" w:rsidRPr="00CF2698"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  <w:r w:rsidR="00CF2698">
              <w:rPr>
                <w:rFonts w:ascii="Times New Roman" w:hAnsi="Times New Roman"/>
                <w:sz w:val="24"/>
                <w:szCs w:val="24"/>
                <w:u w:val="single"/>
              </w:rPr>
              <w:t>. 2022</w:t>
            </w:r>
          </w:p>
        </w:tc>
      </w:tr>
    </w:tbl>
    <w:p w:rsidR="009342B1" w:rsidRDefault="005531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42B1" w:rsidRDefault="009342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42B1" w:rsidRDefault="009342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42B1" w:rsidRDefault="009342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42B1" w:rsidRDefault="009342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42B1" w:rsidRDefault="009342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42B1" w:rsidRDefault="009342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42B1" w:rsidRDefault="009342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42B1" w:rsidRDefault="0055313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42B1" w:rsidRDefault="0055313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 xml:space="preserve">правила приема 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образовательным программам дошкольного образования муниципального бюджетного дошкольного образовательного учреждения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Брацлавский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детский сад № 14 «Солнышко» от 30.08.2021 </w:t>
      </w:r>
      <w:r>
        <w:rPr>
          <w:rFonts w:ascii="Times New Roman" w:hAnsi="Times New Roman"/>
          <w:b/>
          <w:bCs/>
          <w:sz w:val="24"/>
          <w:szCs w:val="24"/>
        </w:rPr>
        <w:t>г.</w:t>
      </w:r>
    </w:p>
    <w:p w:rsidR="009342B1" w:rsidRDefault="009342B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342B1" w:rsidRDefault="009342B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342B1" w:rsidRDefault="005531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дополнить </w:t>
      </w:r>
      <w:r>
        <w:rPr>
          <w:rFonts w:ascii="Times New Roman" w:hAnsi="Times New Roman"/>
          <w:sz w:val="24"/>
          <w:szCs w:val="24"/>
        </w:rPr>
        <w:t xml:space="preserve">правила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дошкольного образования муниципального бюджетного дошкольного 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Брацлавский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№ 14 «Солнышко» от 30.08.2021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342B1" w:rsidRDefault="00553138">
      <w:pPr>
        <w:spacing w:line="240" w:lineRule="auto"/>
        <w:ind w:firstLine="703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на обучение по образовательным программам дошкольного образования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указанных в части 14 статьи 98 Федерального закона от 29.12.2012 N 273-ФЗ</w:t>
      </w:r>
      <w:r w:rsidRPr="00CF269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 w:rsidRPr="00CF2698">
        <w:rPr>
          <w:rFonts w:ascii="Times New Roman" w:eastAsia="Times New Roman" w:hAnsi="Times New Roman"/>
          <w:sz w:val="24"/>
          <w:szCs w:val="24"/>
          <w:lang w:eastAsia="ru-RU"/>
        </w:rPr>
        <w:t>»»</w:t>
      </w:r>
      <w:proofErr w:type="gramEnd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Кременицкая  Лариса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30.03.2022 по 30.03.2023</w:t>
            </w:r>
          </w:p>
        </w:tc>
      </w:tr>
    </w:tbl>
    <w:sectPr xmlns:w="http://schemas.openxmlformats.org/wordprocessingml/2006/main" w:rsidR="0093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38" w:rsidRDefault="00553138">
      <w:pPr>
        <w:spacing w:line="240" w:lineRule="auto"/>
      </w:pPr>
      <w:r>
        <w:separator/>
      </w:r>
    </w:p>
  </w:endnote>
  <w:endnote w:type="continuationSeparator" w:id="0">
    <w:p w:rsidR="00553138" w:rsidRDefault="00553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38" w:rsidRDefault="00553138">
      <w:pPr>
        <w:spacing w:after="0"/>
      </w:pPr>
      <w:r>
        <w:separator/>
      </w:r>
    </w:p>
  </w:footnote>
  <w:footnote w:type="continuationSeparator" w:id="0">
    <w:p w:rsidR="00553138" w:rsidRDefault="0055313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962">
    <w:multiLevelType w:val="hybridMultilevel"/>
    <w:lvl w:ilvl="0" w:tplc="10571419">
      <w:start w:val="1"/>
      <w:numFmt w:val="decimal"/>
      <w:lvlText w:val="%1."/>
      <w:lvlJc w:val="left"/>
      <w:pPr>
        <w:ind w:left="720" w:hanging="360"/>
      </w:pPr>
    </w:lvl>
    <w:lvl w:ilvl="1" w:tplc="10571419" w:tentative="1">
      <w:start w:val="1"/>
      <w:numFmt w:val="lowerLetter"/>
      <w:lvlText w:val="%2."/>
      <w:lvlJc w:val="left"/>
      <w:pPr>
        <w:ind w:left="1440" w:hanging="360"/>
      </w:pPr>
    </w:lvl>
    <w:lvl w:ilvl="2" w:tplc="10571419" w:tentative="1">
      <w:start w:val="1"/>
      <w:numFmt w:val="lowerRoman"/>
      <w:lvlText w:val="%3."/>
      <w:lvlJc w:val="right"/>
      <w:pPr>
        <w:ind w:left="2160" w:hanging="180"/>
      </w:pPr>
    </w:lvl>
    <w:lvl w:ilvl="3" w:tplc="10571419" w:tentative="1">
      <w:start w:val="1"/>
      <w:numFmt w:val="decimal"/>
      <w:lvlText w:val="%4."/>
      <w:lvlJc w:val="left"/>
      <w:pPr>
        <w:ind w:left="2880" w:hanging="360"/>
      </w:pPr>
    </w:lvl>
    <w:lvl w:ilvl="4" w:tplc="10571419" w:tentative="1">
      <w:start w:val="1"/>
      <w:numFmt w:val="lowerLetter"/>
      <w:lvlText w:val="%5."/>
      <w:lvlJc w:val="left"/>
      <w:pPr>
        <w:ind w:left="3600" w:hanging="360"/>
      </w:pPr>
    </w:lvl>
    <w:lvl w:ilvl="5" w:tplc="10571419" w:tentative="1">
      <w:start w:val="1"/>
      <w:numFmt w:val="lowerRoman"/>
      <w:lvlText w:val="%6."/>
      <w:lvlJc w:val="right"/>
      <w:pPr>
        <w:ind w:left="4320" w:hanging="180"/>
      </w:pPr>
    </w:lvl>
    <w:lvl w:ilvl="6" w:tplc="10571419" w:tentative="1">
      <w:start w:val="1"/>
      <w:numFmt w:val="decimal"/>
      <w:lvlText w:val="%7."/>
      <w:lvlJc w:val="left"/>
      <w:pPr>
        <w:ind w:left="5040" w:hanging="360"/>
      </w:pPr>
    </w:lvl>
    <w:lvl w:ilvl="7" w:tplc="10571419" w:tentative="1">
      <w:start w:val="1"/>
      <w:numFmt w:val="lowerLetter"/>
      <w:lvlText w:val="%8."/>
      <w:lvlJc w:val="left"/>
      <w:pPr>
        <w:ind w:left="5760" w:hanging="360"/>
      </w:pPr>
    </w:lvl>
    <w:lvl w:ilvl="8" w:tplc="105714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61">
    <w:multiLevelType w:val="hybridMultilevel"/>
    <w:lvl w:ilvl="0" w:tplc="61484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961">
    <w:abstractNumId w:val="26961"/>
  </w:num>
  <w:num w:numId="26962">
    <w:abstractNumId w:val="269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38"/>
    <w:rsid w:val="00005A6F"/>
    <w:rsid w:val="00155D8F"/>
    <w:rsid w:val="00254BE8"/>
    <w:rsid w:val="002C4737"/>
    <w:rsid w:val="00304514"/>
    <w:rsid w:val="0031635B"/>
    <w:rsid w:val="00322C3D"/>
    <w:rsid w:val="003634FF"/>
    <w:rsid w:val="003747D0"/>
    <w:rsid w:val="003F3CF4"/>
    <w:rsid w:val="003F6038"/>
    <w:rsid w:val="004F4A31"/>
    <w:rsid w:val="00553138"/>
    <w:rsid w:val="005B16E1"/>
    <w:rsid w:val="005C0B57"/>
    <w:rsid w:val="005E15D9"/>
    <w:rsid w:val="006008F7"/>
    <w:rsid w:val="0063213A"/>
    <w:rsid w:val="006D727A"/>
    <w:rsid w:val="0072032D"/>
    <w:rsid w:val="00742DD0"/>
    <w:rsid w:val="00813FD2"/>
    <w:rsid w:val="00824AF7"/>
    <w:rsid w:val="008D416E"/>
    <w:rsid w:val="008F063D"/>
    <w:rsid w:val="009342B1"/>
    <w:rsid w:val="009358DB"/>
    <w:rsid w:val="00B56E20"/>
    <w:rsid w:val="00CD5FED"/>
    <w:rsid w:val="00CF2698"/>
    <w:rsid w:val="00D12F45"/>
    <w:rsid w:val="00DA6B43"/>
    <w:rsid w:val="00DB46D2"/>
    <w:rsid w:val="00E11E8A"/>
    <w:rsid w:val="00EB6D4B"/>
    <w:rsid w:val="00F13AEA"/>
    <w:rsid w:val="00FE2689"/>
    <w:rsid w:val="02165364"/>
    <w:rsid w:val="038311C6"/>
    <w:rsid w:val="0E90674D"/>
    <w:rsid w:val="13E7474C"/>
    <w:rsid w:val="1819464D"/>
    <w:rsid w:val="1A964CB5"/>
    <w:rsid w:val="1AC40339"/>
    <w:rsid w:val="1CCA1B01"/>
    <w:rsid w:val="2FF712F3"/>
    <w:rsid w:val="39732BE8"/>
    <w:rsid w:val="3B695FCE"/>
    <w:rsid w:val="40D165A7"/>
    <w:rsid w:val="45E87D1E"/>
    <w:rsid w:val="46834702"/>
    <w:rsid w:val="4988031E"/>
    <w:rsid w:val="4B137783"/>
    <w:rsid w:val="50054AE9"/>
    <w:rsid w:val="52055EFF"/>
    <w:rsid w:val="55591FDB"/>
    <w:rsid w:val="57421C1C"/>
    <w:rsid w:val="5B425CFB"/>
    <w:rsid w:val="65E0165B"/>
    <w:rsid w:val="726D1FEA"/>
    <w:rsid w:val="733B0BF9"/>
    <w:rsid w:val="75392640"/>
    <w:rsid w:val="783F3122"/>
    <w:rsid w:val="7E2E220D"/>
    <w:rsid w:val="7FB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91649487" Type="http://schemas.openxmlformats.org/officeDocument/2006/relationships/numbering" Target="numbering.xml"/><Relationship Id="rId718379246" Type="http://schemas.openxmlformats.org/officeDocument/2006/relationships/comments" Target="comments.xml"/><Relationship Id="rId682790611" Type="http://schemas.microsoft.com/office/2011/relationships/commentsExtended" Target="commentsExtended.xml"/><Relationship Id="rId92273179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zB+IJqUywEEiwyegENzzYQBiL04=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</SignatureValue>
  <KeyInfo>
    <X509Data>
      <X509Certificate>MIIFxDCCA6wCFGmuXN4bNSDagNvjEsKHZo/19nxSMA0GCSqGSIb3DQEBCwUAMIGQ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291649487"/>
            <mdssi:RelationshipReference SourceId="rId718379246"/>
            <mdssi:RelationshipReference SourceId="rId682790611"/>
            <mdssi:RelationshipReference SourceId="rId922731794"/>
          </Transform>
          <Transform Algorithm="http://www.w3.org/TR/2001/REC-xml-c14n-20010315"/>
        </Transforms>
        <DigestMethod Algorithm="http://www.w3.org/2000/09/xmldsig#sha1"/>
        <DigestValue>zvj/iBZO1c3nEuRAzY2S6mSQQHs=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Kd1PksB5XyCmS8GmQbGrlu4IXeo=</DigestValue>
      </Reference>
      <Reference URI="/word/endnotes.xml?ContentType=application/vnd.openxmlformats-officedocument.wordprocessingml.endnotes+xml">
        <DigestMethod Algorithm="http://www.w3.org/2000/09/xmldsig#sha1"/>
        <DigestValue>9XWt21DvGB8jQRqjbracnhxfRJU=</DigestValue>
      </Reference>
      <Reference URI="/word/fontTable.xml?ContentType=application/vnd.openxmlformats-officedocument.wordprocessingml.fontTable+xml">
        <DigestMethod Algorithm="http://www.w3.org/2000/09/xmldsig#sha1"/>
        <DigestValue>YsmeICPiRoi7Abv3FX9Mama4fXw=</DigestValue>
      </Reference>
      <Reference URI="/word/footnotes.xml?ContentType=application/vnd.openxmlformats-officedocument.wordprocessingml.footnotes+xml">
        <DigestMethod Algorithm="http://www.w3.org/2000/09/xmldsig#sha1"/>
        <DigestValue>PObAdy0/XwPsqukReEcumJt44Aw=</DigestValue>
      </Reference>
      <Reference URI="/word/numbering.xml?ContentType=application/vnd.openxmlformats-officedocument.wordprocessingml.numbering+xml">
        <DigestMethod Algorithm="http://www.w3.org/2000/09/xmldsig#sha1"/>
        <DigestValue>eYQKOeb8VgWc2l6vw0xSdfwyBaI=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Yiuh+E51dGUDKG/nk/up0fQArVk=</DigestValue>
      </Reference>
      <Reference URI="/word/styles.xml?ContentType=application/vnd.openxmlformats-officedocument.wordprocessingml.styles+xml">
        <DigestMethod Algorithm="http://www.w3.org/2000/09/xmldsig#sha1"/>
        <DigestValue>jFKukyeR7wHBxGfJmp/mMWC1gko=</DigestValue>
      </Reference>
      <Reference URI="/word/stylesWithEffects.xml?ContentType=application/vnd.ms-word.stylesWithEffects+xml">
        <DigestMethod Algorithm="http://www.w3.org/2000/09/xmldsig#sha1"/>
        <DigestValue>DnlryPKZzz2/a5NvRCDmv870vFY=</DigestValue>
      </Reference>
      <Reference URI="/word/theme/theme1.xml?ContentType=application/vnd.openxmlformats-officedocument.theme+xml">
        <DigestMethod Algorithm="http://www.w3.org/2000/09/xmldsig#sha1"/>
        <DigestValue>DZDUyrnbS+RvREcyrSAbxQBOFlU=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2022-04-12T10:28:15Z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2022-02-09T06:41:00Z</cp:lastPrinted>
  <dcterms:created xsi:type="dcterms:W3CDTF">2020-06-25T05:29:00Z</dcterms:created>
  <dcterms:modified xsi:type="dcterms:W3CDTF">2022-02-09T06:42:00Z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5B3B2E1994A44B6292FB874DE56F2F1C</vt:lpwstr>
  </property>
</Properties>
</file>